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743F98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3"/>
        <w:gridCol w:w="2155"/>
        <w:gridCol w:w="2228"/>
        <w:gridCol w:w="2186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000000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000000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36"/>
        <w:gridCol w:w="2213"/>
        <w:gridCol w:w="2264"/>
        <w:gridCol w:w="215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3182D76A" w14:textId="77777777" w:rsidR="00A75662" w:rsidRDefault="00825CA2" w:rsidP="00825CA2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Kazimierz </w:t>
            </w: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Wielki</w:t>
            </w:r>
            <w:proofErr w:type="spellEnd"/>
          </w:p>
          <w:p w14:paraId="56E93A07" w14:textId="78468CF4" w:rsidR="00825CA2" w:rsidRPr="007673FA" w:rsidRDefault="00825CA2" w:rsidP="00825CA2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201FBE04" w:rsidR="00A75662" w:rsidRPr="007673FA" w:rsidRDefault="00825CA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PL BYDGOSZ01</w:t>
            </w: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38D9CAC9" w14:textId="77777777" w:rsidR="007967A9" w:rsidRDefault="00825CA2" w:rsidP="00825CA2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Chodkiewicza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30</w:t>
            </w:r>
          </w:p>
          <w:p w14:paraId="56E93A13" w14:textId="1D556318" w:rsidR="00825CA2" w:rsidRPr="007673FA" w:rsidRDefault="00825CA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85-064 Bydgoszcz</w:t>
            </w: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39AB021" w:rsidR="007967A9" w:rsidRPr="007673FA" w:rsidRDefault="00825CA2" w:rsidP="00825CA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Poland/PL</w:t>
            </w: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465148C5" w:rsidR="007967A9" w:rsidRPr="00782942" w:rsidRDefault="00825CA2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Joanna Kalka</w:t>
            </w: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62C6EBEB" w14:textId="19E51EE4" w:rsidR="007967A9" w:rsidRPr="00825CA2" w:rsidRDefault="00825CA2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fr-BE"/>
              </w:rPr>
            </w:pPr>
            <w:hyperlink r:id="rId11" w:history="1">
              <w:r w:rsidRPr="00825CA2">
                <w:rPr>
                  <w:rStyle w:val="Hyperlink"/>
                  <w:rFonts w:ascii="Verdana" w:hAnsi="Verdana" w:cs="Arial"/>
                  <w:sz w:val="18"/>
                  <w:szCs w:val="18"/>
                  <w:lang w:val="fr-BE"/>
                </w:rPr>
                <w:t>erasmus@ukw.edu.pl</w:t>
              </w:r>
            </w:hyperlink>
          </w:p>
          <w:p w14:paraId="56E93A1A" w14:textId="783A0F09" w:rsidR="00825CA2" w:rsidRPr="00825CA2" w:rsidRDefault="00825CA2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fr-BE"/>
              </w:rPr>
            </w:pPr>
            <w:r w:rsidRPr="00825CA2">
              <w:rPr>
                <w:rFonts w:ascii="Verdana" w:hAnsi="Verdana" w:cs="Arial"/>
                <w:color w:val="002060"/>
                <w:sz w:val="18"/>
                <w:szCs w:val="18"/>
                <w:lang w:val="fr-BE"/>
              </w:rPr>
              <w:t>+48 52 3419108</w:t>
            </w: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24BCF" w14:textId="77777777" w:rsidR="002C6E46" w:rsidRDefault="002C6E46">
      <w:r>
        <w:separator/>
      </w:r>
    </w:p>
  </w:endnote>
  <w:endnote w:type="continuationSeparator" w:id="0">
    <w:p w14:paraId="0A92FE3C" w14:textId="77777777" w:rsidR="002C6E46" w:rsidRDefault="002C6E46">
      <w:r>
        <w:continuationSeparator/>
      </w:r>
    </w:p>
  </w:endnote>
  <w:endnote w:id="1">
    <w:p w14:paraId="6D0AB73B" w14:textId="77777777" w:rsidR="00B96BA4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yperlink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EndnoteText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panose1 w:val="020B0604020202020204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A4B97" w14:textId="77777777" w:rsidR="00D87A69" w:rsidRDefault="00D87A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1AB48F52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5CA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BE6D14" w14:textId="77777777" w:rsidR="002C6E46" w:rsidRDefault="002C6E46">
      <w:r>
        <w:separator/>
      </w:r>
    </w:p>
  </w:footnote>
  <w:footnote w:type="continuationSeparator" w:id="0">
    <w:p w14:paraId="76A8F499" w14:textId="77777777" w:rsidR="002C6E46" w:rsidRDefault="002C6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5AC31" w14:textId="77777777" w:rsidR="00D87A69" w:rsidRDefault="00D87A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pl-PL"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&#13;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946989">
    <w:abstractNumId w:val="1"/>
  </w:num>
  <w:num w:numId="2" w16cid:durableId="434249935">
    <w:abstractNumId w:val="0"/>
  </w:num>
  <w:num w:numId="3" w16cid:durableId="1788115335">
    <w:abstractNumId w:val="18"/>
  </w:num>
  <w:num w:numId="4" w16cid:durableId="872961031">
    <w:abstractNumId w:val="28"/>
  </w:num>
  <w:num w:numId="5" w16cid:durableId="417286654">
    <w:abstractNumId w:val="21"/>
  </w:num>
  <w:num w:numId="6" w16cid:durableId="1817839228">
    <w:abstractNumId w:val="27"/>
  </w:num>
  <w:num w:numId="7" w16cid:durableId="1151361864">
    <w:abstractNumId w:val="42"/>
  </w:num>
  <w:num w:numId="8" w16cid:durableId="975526128">
    <w:abstractNumId w:val="43"/>
  </w:num>
  <w:num w:numId="9" w16cid:durableId="434324349">
    <w:abstractNumId w:val="25"/>
  </w:num>
  <w:num w:numId="10" w16cid:durableId="531307916">
    <w:abstractNumId w:val="41"/>
  </w:num>
  <w:num w:numId="11" w16cid:durableId="967516200">
    <w:abstractNumId w:val="39"/>
  </w:num>
  <w:num w:numId="12" w16cid:durableId="1335567553">
    <w:abstractNumId w:val="31"/>
  </w:num>
  <w:num w:numId="13" w16cid:durableId="90666678">
    <w:abstractNumId w:val="37"/>
  </w:num>
  <w:num w:numId="14" w16cid:durableId="1272589498">
    <w:abstractNumId w:val="19"/>
  </w:num>
  <w:num w:numId="15" w16cid:durableId="1900019888">
    <w:abstractNumId w:val="26"/>
  </w:num>
  <w:num w:numId="16" w16cid:durableId="1106341624">
    <w:abstractNumId w:val="15"/>
  </w:num>
  <w:num w:numId="17" w16cid:durableId="1340431311">
    <w:abstractNumId w:val="22"/>
  </w:num>
  <w:num w:numId="18" w16cid:durableId="457574108">
    <w:abstractNumId w:val="44"/>
  </w:num>
  <w:num w:numId="19" w16cid:durableId="355273679">
    <w:abstractNumId w:val="33"/>
  </w:num>
  <w:num w:numId="20" w16cid:durableId="1709137475">
    <w:abstractNumId w:val="17"/>
  </w:num>
  <w:num w:numId="21" w16cid:durableId="861241156">
    <w:abstractNumId w:val="29"/>
  </w:num>
  <w:num w:numId="22" w16cid:durableId="198323648">
    <w:abstractNumId w:val="30"/>
  </w:num>
  <w:num w:numId="23" w16cid:durableId="259995352">
    <w:abstractNumId w:val="32"/>
  </w:num>
  <w:num w:numId="24" w16cid:durableId="1692875379">
    <w:abstractNumId w:val="4"/>
  </w:num>
  <w:num w:numId="25" w16cid:durableId="1220631927">
    <w:abstractNumId w:val="7"/>
  </w:num>
  <w:num w:numId="26" w16cid:durableId="1001740442">
    <w:abstractNumId w:val="35"/>
  </w:num>
  <w:num w:numId="27" w16cid:durableId="1707560295">
    <w:abstractNumId w:val="16"/>
  </w:num>
  <w:num w:numId="28" w16cid:durableId="431435065">
    <w:abstractNumId w:val="10"/>
  </w:num>
  <w:num w:numId="29" w16cid:durableId="1128552480">
    <w:abstractNumId w:val="38"/>
  </w:num>
  <w:num w:numId="30" w16cid:durableId="1307971001">
    <w:abstractNumId w:val="34"/>
  </w:num>
  <w:num w:numId="31" w16cid:durableId="1562329196">
    <w:abstractNumId w:val="24"/>
  </w:num>
  <w:num w:numId="32" w16cid:durableId="2013873338">
    <w:abstractNumId w:val="12"/>
  </w:num>
  <w:num w:numId="33" w16cid:durableId="2111974860">
    <w:abstractNumId w:val="36"/>
  </w:num>
  <w:num w:numId="34" w16cid:durableId="584189827">
    <w:abstractNumId w:val="13"/>
  </w:num>
  <w:num w:numId="35" w16cid:durableId="1425606964">
    <w:abstractNumId w:val="14"/>
  </w:num>
  <w:num w:numId="36" w16cid:durableId="1276327732">
    <w:abstractNumId w:val="11"/>
  </w:num>
  <w:num w:numId="37" w16cid:durableId="1804150410">
    <w:abstractNumId w:val="9"/>
  </w:num>
  <w:num w:numId="38" w16cid:durableId="1101954454">
    <w:abstractNumId w:val="36"/>
  </w:num>
  <w:num w:numId="39" w16cid:durableId="853299583">
    <w:abstractNumId w:val="45"/>
  </w:num>
  <w:num w:numId="40" w16cid:durableId="18515554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88775448">
    <w:abstractNumId w:val="3"/>
  </w:num>
  <w:num w:numId="42" w16cid:durableId="16190949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332031462">
    <w:abstractNumId w:val="18"/>
  </w:num>
  <w:num w:numId="44" w16cid:durableId="1633360404">
    <w:abstractNumId w:val="18"/>
  </w:num>
  <w:num w:numId="45" w16cid:durableId="129224690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5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6D32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E46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AFE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5CA2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E08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E4906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88D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7A6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asmus@ukw.edu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D0B8B5-A005-4766-9D5A-F21A0CBF7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FBBF86-5BB2-467D-A81E-FA9DBF6DF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C:\Users\Public\Documents\Templates\REP.DOTM</Template>
  <TotalTime>1</TotalTime>
  <Pages>3</Pages>
  <Words>494</Words>
  <Characters>2821</Characters>
  <Application>Microsoft Office Word</Application>
  <DocSecurity>0</DocSecurity>
  <PresentationFormat>Microsoft Word 11.0</PresentationFormat>
  <Lines>23</Lines>
  <Paragraphs>6</Paragraphs>
  <ScaleCrop>false</ScaleCrop>
  <HeadingPairs>
    <vt:vector size="10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3309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Susan Yelich Biniecki</cp:lastModifiedBy>
  <cp:revision>2</cp:revision>
  <cp:lastPrinted>2013-11-06T08:46:00Z</cp:lastPrinted>
  <dcterms:created xsi:type="dcterms:W3CDTF">2024-12-17T15:34:00Z</dcterms:created>
  <dcterms:modified xsi:type="dcterms:W3CDTF">2024-12-17T15:34:00Z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